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E0" w:rsidRDefault="000F1E08">
      <w:pPr>
        <w:ind w:left="720" w:hanging="720"/>
        <w:jc w:val="center"/>
        <w:rPr>
          <w:b/>
          <w:bCs/>
          <w:color w:val="000000"/>
          <w:sz w:val="32"/>
          <w:szCs w:val="32"/>
          <w:lang w:eastAsia="sk-SK"/>
        </w:rPr>
      </w:pPr>
      <w:bookmarkStart w:id="0" w:name="_GoBack"/>
      <w:bookmarkEnd w:id="0"/>
      <w:r w:rsidRPr="00771575">
        <w:rPr>
          <w:b/>
          <w:sz w:val="32"/>
          <w:szCs w:val="32"/>
        </w:rPr>
        <w:t xml:space="preserve">   </w:t>
      </w:r>
      <w:r w:rsidRPr="00CD2816">
        <w:rPr>
          <w:b/>
          <w:sz w:val="32"/>
          <w:szCs w:val="32"/>
        </w:rPr>
        <w:t>Žiadosť o</w:t>
      </w:r>
      <w:r w:rsidR="00A806C3">
        <w:rPr>
          <w:b/>
          <w:sz w:val="32"/>
          <w:szCs w:val="32"/>
        </w:rPr>
        <w:t xml:space="preserve"> vydanie </w:t>
      </w:r>
      <w:r w:rsidR="00A806C3" w:rsidRPr="00A806C3">
        <w:rPr>
          <w:b/>
          <w:bCs/>
          <w:color w:val="000000"/>
          <w:sz w:val="32"/>
          <w:szCs w:val="32"/>
          <w:lang w:eastAsia="sk-SK"/>
        </w:rPr>
        <w:t xml:space="preserve">doložky súladu dotknutého orgánu a dotknutej právnickej osoby k projektu stavby </w:t>
      </w:r>
    </w:p>
    <w:p w:rsidR="000F1E08" w:rsidRPr="00CD2816" w:rsidRDefault="00A806C3">
      <w:pPr>
        <w:ind w:left="720" w:hanging="720"/>
        <w:jc w:val="center"/>
        <w:rPr>
          <w:b/>
          <w:sz w:val="28"/>
          <w:szCs w:val="28"/>
        </w:rPr>
      </w:pPr>
      <w:r w:rsidRPr="00A806C3">
        <w:rPr>
          <w:b/>
          <w:bCs/>
          <w:color w:val="000000"/>
          <w:sz w:val="32"/>
          <w:szCs w:val="32"/>
          <w:lang w:eastAsia="sk-SK"/>
        </w:rPr>
        <w:t>podľa § 21 zákona</w:t>
      </w:r>
      <w:r w:rsidR="000F1E08" w:rsidRPr="00CD2816">
        <w:rPr>
          <w:b/>
          <w:sz w:val="28"/>
          <w:szCs w:val="28"/>
        </w:rPr>
        <w:t xml:space="preserve"> </w:t>
      </w:r>
      <w:r w:rsidR="00220D9C">
        <w:rPr>
          <w:b/>
          <w:sz w:val="28"/>
          <w:szCs w:val="28"/>
        </w:rPr>
        <w:t>č.</w:t>
      </w:r>
      <w:r w:rsidR="000F1E08" w:rsidRPr="00CD2816">
        <w:rPr>
          <w:b/>
          <w:sz w:val="28"/>
          <w:szCs w:val="28"/>
        </w:rPr>
        <w:t xml:space="preserve"> </w:t>
      </w:r>
      <w:r w:rsidR="00B943E0">
        <w:rPr>
          <w:b/>
          <w:sz w:val="28"/>
          <w:szCs w:val="28"/>
        </w:rPr>
        <w:t>25/2025 Z.z.</w:t>
      </w:r>
    </w:p>
    <w:p w:rsidR="000F1E08" w:rsidRDefault="000F1E08">
      <w:pPr>
        <w:rPr>
          <w:b/>
          <w:sz w:val="24"/>
          <w:szCs w:val="24"/>
        </w:rPr>
      </w:pPr>
    </w:p>
    <w:p w:rsidR="000F1E08" w:rsidRDefault="000F1E08">
      <w:pPr>
        <w:rPr>
          <w:b/>
          <w:sz w:val="24"/>
          <w:szCs w:val="24"/>
        </w:rPr>
      </w:pPr>
    </w:p>
    <w:p w:rsidR="0069688A" w:rsidRDefault="0069688A" w:rsidP="00CD2816">
      <w:pPr>
        <w:pStyle w:val="Hlavika"/>
        <w:jc w:val="right"/>
        <w:rPr>
          <w:szCs w:val="24"/>
        </w:rPr>
      </w:pPr>
      <w:r>
        <w:rPr>
          <w:szCs w:val="24"/>
        </w:rPr>
        <w:t>................................................</w:t>
      </w:r>
    </w:p>
    <w:p w:rsidR="00CD2816" w:rsidRDefault="0069688A" w:rsidP="00CD2816">
      <w:pPr>
        <w:pStyle w:val="Hlavika"/>
        <w:jc w:val="right"/>
        <w:rPr>
          <w:sz w:val="22"/>
          <w:szCs w:val="22"/>
        </w:rPr>
      </w:pPr>
      <w:r>
        <w:rPr>
          <w:sz w:val="22"/>
          <w:szCs w:val="22"/>
        </w:rPr>
        <w:t>Spoločný stavebný úrad</w:t>
      </w:r>
    </w:p>
    <w:p w:rsidR="0069688A" w:rsidRDefault="00CD2816" w:rsidP="00CD2816">
      <w:pPr>
        <w:pStyle w:val="Hlavika"/>
        <w:jc w:val="right"/>
        <w:rPr>
          <w:sz w:val="22"/>
          <w:szCs w:val="22"/>
        </w:rPr>
      </w:pPr>
      <w:r>
        <w:rPr>
          <w:sz w:val="22"/>
          <w:szCs w:val="22"/>
        </w:rPr>
        <w:t>Košťany nad Turcom 64</w:t>
      </w:r>
      <w:r w:rsidR="0069688A">
        <w:rPr>
          <w:sz w:val="22"/>
          <w:szCs w:val="22"/>
        </w:rPr>
        <w:t xml:space="preserve"> </w:t>
      </w:r>
    </w:p>
    <w:p w:rsidR="0069688A" w:rsidRDefault="0069688A" w:rsidP="00CD2816">
      <w:pPr>
        <w:pStyle w:val="Hlavika"/>
        <w:jc w:val="right"/>
        <w:rPr>
          <w:sz w:val="22"/>
          <w:szCs w:val="22"/>
        </w:rPr>
      </w:pPr>
      <w:r>
        <w:rPr>
          <w:sz w:val="22"/>
          <w:szCs w:val="22"/>
        </w:rPr>
        <w:t>038 41 Košťany nad Turco</w:t>
      </w:r>
      <w:r w:rsidR="00CD2816">
        <w:rPr>
          <w:sz w:val="22"/>
          <w:szCs w:val="22"/>
        </w:rPr>
        <w:t>m</w:t>
      </w:r>
    </w:p>
    <w:p w:rsidR="00CD2816" w:rsidRPr="009C3AEC" w:rsidRDefault="00CD2816" w:rsidP="00CD2816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="00B943E0">
        <w:rPr>
          <w:sz w:val="24"/>
          <w:szCs w:val="24"/>
          <w:lang w:eastAsia="sk-SK"/>
        </w:rPr>
        <w:t>Projekt stavby</w:t>
      </w:r>
    </w:p>
    <w:p w:rsidR="00CD2816" w:rsidRPr="009C3AEC" w:rsidRDefault="00CD2816" w:rsidP="00CD2816">
      <w:pPr>
        <w:rPr>
          <w:sz w:val="24"/>
          <w:szCs w:val="24"/>
          <w:lang w:eastAsia="sk-SK"/>
        </w:rPr>
      </w:pPr>
    </w:p>
    <w:p w:rsidR="00CD2816" w:rsidRPr="009C3AEC" w:rsidRDefault="00CD2816" w:rsidP="00CD2816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Zmena </w:t>
      </w:r>
      <w:r w:rsidR="00B943E0">
        <w:rPr>
          <w:sz w:val="24"/>
          <w:szCs w:val="24"/>
          <w:lang w:eastAsia="sk-SK"/>
        </w:rPr>
        <w:t>projektu stavby</w:t>
      </w:r>
    </w:p>
    <w:p w:rsidR="00CD2816" w:rsidRPr="009C3AEC" w:rsidRDefault="00CD2816" w:rsidP="00CD2816">
      <w:pPr>
        <w:rPr>
          <w:sz w:val="24"/>
          <w:szCs w:val="24"/>
          <w:lang w:eastAsia="sk-SK"/>
        </w:rPr>
      </w:pPr>
    </w:p>
    <w:p w:rsidR="00CD2816" w:rsidRDefault="00CD2816">
      <w:pPr>
        <w:tabs>
          <w:tab w:val="center" w:pos="4763"/>
          <w:tab w:val="right" w:pos="9299"/>
        </w:tabs>
        <w:rPr>
          <w:b/>
          <w:sz w:val="22"/>
          <w:szCs w:val="22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žiadateľa - ľov </w:t>
      </w:r>
      <w:r>
        <w:rPr>
          <w:sz w:val="24"/>
          <w:szCs w:val="24"/>
        </w:rPr>
        <w:t>: .................................................................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Adresa žiadateľa-ľov, kontaktné tel.č.</w:t>
      </w:r>
      <w:r w:rsidR="0069688A">
        <w:rPr>
          <w:sz w:val="24"/>
          <w:szCs w:val="24"/>
        </w:rPr>
        <w:t>, E-mail</w:t>
      </w:r>
      <w:r w:rsidR="00E04BFC">
        <w:rPr>
          <w:sz w:val="24"/>
          <w:szCs w:val="24"/>
        </w:rPr>
        <w:t>, IČO</w:t>
      </w:r>
      <w:r>
        <w:rPr>
          <w:sz w:val="24"/>
          <w:szCs w:val="24"/>
        </w:rPr>
        <w:t xml:space="preserve"> : </w:t>
      </w:r>
      <w:r w:rsidR="0069688A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</w:t>
      </w:r>
      <w:r w:rsidR="00771575">
        <w:rPr>
          <w:sz w:val="24"/>
          <w:szCs w:val="24"/>
        </w:rPr>
        <w:t>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Druh a stručný popis stavby vrátane prípojok a vykurovania (počet samostatných objektov), ktorej uskutočnenie sa žiada :</w:t>
      </w:r>
      <w:r>
        <w:rPr>
          <w:sz w:val="24"/>
          <w:szCs w:val="24"/>
        </w:rPr>
        <w:t xml:space="preserve"> ...............................................................................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:rsidR="000F1E08" w:rsidRDefault="000F1E08">
      <w:pPr>
        <w:rPr>
          <w:b/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Predpokladaný termín ukončenia</w:t>
      </w:r>
      <w:r>
        <w:rPr>
          <w:sz w:val="24"/>
          <w:szCs w:val="24"/>
        </w:rPr>
        <w:t xml:space="preserve"> (pri dočasnej stavbe sa uvedie doba jej trvania)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  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4. Rozpočtový náklad</w:t>
      </w:r>
      <w:r>
        <w:rPr>
          <w:sz w:val="24"/>
          <w:szCs w:val="24"/>
        </w:rPr>
        <w:t xml:space="preserve"> (nie pri rodinných domoch), 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................................. 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Projektovú dokumentáciu vypracoval </w:t>
      </w:r>
      <w:r>
        <w:rPr>
          <w:sz w:val="24"/>
          <w:szCs w:val="24"/>
        </w:rPr>
        <w:t>(meno a adresa, doklad o spôsobilosti)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…...........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Pozemky dotknuté stavbou (vrátane prípojok) podľa katastra nehnuteľností</w:t>
      </w:r>
      <w:r>
        <w:rPr>
          <w:sz w:val="24"/>
          <w:szCs w:val="24"/>
        </w:rPr>
        <w:t xml:space="preserve">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v kat. úz. </w:t>
      </w:r>
      <w:r w:rsidR="005A7448">
        <w:rPr>
          <w:sz w:val="24"/>
          <w:szCs w:val="24"/>
        </w:rPr>
        <w:t>.....................................</w:t>
      </w:r>
      <w:r w:rsidR="0034144C">
        <w:rPr>
          <w:sz w:val="24"/>
          <w:szCs w:val="24"/>
        </w:rPr>
        <w:t>.........</w:t>
      </w:r>
      <w:r w:rsidR="005A7448">
        <w:rPr>
          <w:sz w:val="24"/>
          <w:szCs w:val="24"/>
        </w:rPr>
        <w:t>.....</w:t>
      </w:r>
      <w:r>
        <w:rPr>
          <w:sz w:val="24"/>
          <w:szCs w:val="24"/>
        </w:rPr>
        <w:t xml:space="preserve"> :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 kultúra ................ vlastník ....................... adresa 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 kultúra ................ vlastník ....................... adresa 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 kultúra ................ vlastník ....................... adresa .......................................</w:t>
      </w:r>
    </w:p>
    <w:p w:rsidR="00B943E0" w:rsidRDefault="00B943E0" w:rsidP="00B943E0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 kultúra ................ vlastník ....................... adresa .......................................</w:t>
      </w:r>
    </w:p>
    <w:p w:rsidR="00B943E0" w:rsidRDefault="00B943E0">
      <w:pPr>
        <w:rPr>
          <w:sz w:val="24"/>
          <w:szCs w:val="24"/>
        </w:rPr>
      </w:pPr>
      <w:r>
        <w:rPr>
          <w:sz w:val="24"/>
          <w:szCs w:val="24"/>
        </w:rPr>
        <w:t xml:space="preserve">    parc. č. KN ......... kultúra ................ vlastník ....................... adresa .......................................</w:t>
      </w:r>
    </w:p>
    <w:p w:rsidR="00B943E0" w:rsidRDefault="00A60C07" w:rsidP="00B943E0">
      <w:pPr>
        <w:rPr>
          <w:sz w:val="24"/>
          <w:szCs w:val="24"/>
        </w:rPr>
      </w:pPr>
      <w:r>
        <w:rPr>
          <w:sz w:val="24"/>
          <w:szCs w:val="24"/>
        </w:rPr>
        <w:t xml:space="preserve">    príloha : LV pre právne účely + snímka KM  </w:t>
      </w:r>
    </w:p>
    <w:p w:rsidR="000F1E08" w:rsidRDefault="00A60C0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0F1E08" w:rsidRDefault="000F1E08" w:rsidP="00B943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</w:t>
      </w:r>
      <w:r w:rsidR="00B943E0">
        <w:rPr>
          <w:b/>
          <w:sz w:val="24"/>
          <w:szCs w:val="24"/>
        </w:rPr>
        <w:t>Číslo a dátum vydania záväzného stanoviska alebo záväzného vyjadrenia:</w:t>
      </w:r>
    </w:p>
    <w:p w:rsidR="00B943E0" w:rsidRDefault="00B943E0" w:rsidP="00B943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B943E0" w:rsidRPr="00B943E0" w:rsidRDefault="00B943E0" w:rsidP="00B943E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B943E0">
        <w:rPr>
          <w:sz w:val="24"/>
          <w:szCs w:val="24"/>
        </w:rPr>
        <w:t>Číslo:</w:t>
      </w:r>
      <w:r>
        <w:rPr>
          <w:sz w:val="24"/>
          <w:szCs w:val="24"/>
        </w:rPr>
        <w:t xml:space="preserve"> SSÚ.................................... dátum vydania: .........................................</w:t>
      </w:r>
    </w:p>
    <w:p w:rsidR="0069688A" w:rsidRDefault="0069688A" w:rsidP="0069688A">
      <w:pPr>
        <w:ind w:left="217"/>
        <w:rPr>
          <w:sz w:val="24"/>
          <w:szCs w:val="24"/>
        </w:rPr>
      </w:pPr>
    </w:p>
    <w:p w:rsidR="00104097" w:rsidRDefault="00104097" w:rsidP="0069688A">
      <w:pPr>
        <w:ind w:left="217"/>
        <w:rPr>
          <w:sz w:val="24"/>
          <w:szCs w:val="24"/>
        </w:rPr>
      </w:pPr>
    </w:p>
    <w:p w:rsidR="00B943E0" w:rsidRDefault="000F1E08" w:rsidP="001767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B943E0">
        <w:rPr>
          <w:b/>
          <w:sz w:val="24"/>
          <w:szCs w:val="24"/>
        </w:rPr>
        <w:t>Číslo a dátum vydania rozhodnutia o stavebnom zámere:</w:t>
      </w:r>
      <w:r w:rsidR="0017674A">
        <w:rPr>
          <w:b/>
          <w:sz w:val="24"/>
          <w:szCs w:val="24"/>
        </w:rPr>
        <w:t xml:space="preserve"> </w:t>
      </w:r>
    </w:p>
    <w:p w:rsidR="00B943E0" w:rsidRDefault="00B943E0" w:rsidP="0017674A">
      <w:pPr>
        <w:rPr>
          <w:b/>
          <w:sz w:val="24"/>
          <w:szCs w:val="24"/>
        </w:rPr>
      </w:pPr>
    </w:p>
    <w:p w:rsidR="000F1E08" w:rsidRPr="00B943E0" w:rsidRDefault="00B943E0" w:rsidP="001767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17674A" w:rsidRPr="00B943E0">
        <w:rPr>
          <w:sz w:val="24"/>
          <w:szCs w:val="24"/>
        </w:rPr>
        <w:t>Obec</w:t>
      </w:r>
      <w:r w:rsidR="00B6399E">
        <w:rPr>
          <w:sz w:val="24"/>
          <w:szCs w:val="24"/>
        </w:rPr>
        <w:t>:</w:t>
      </w:r>
      <w:r w:rsidR="0017674A" w:rsidRPr="00B943E0">
        <w:rPr>
          <w:sz w:val="24"/>
          <w:szCs w:val="24"/>
        </w:rPr>
        <w:t xml:space="preserve"> .......</w:t>
      </w:r>
      <w:r w:rsidR="00B6399E">
        <w:rPr>
          <w:sz w:val="24"/>
          <w:szCs w:val="24"/>
        </w:rPr>
        <w:t>......</w:t>
      </w:r>
      <w:r w:rsidRPr="00B943E0">
        <w:rPr>
          <w:sz w:val="24"/>
          <w:szCs w:val="24"/>
        </w:rPr>
        <w:t>.................</w:t>
      </w:r>
      <w:r w:rsidR="0017674A" w:rsidRPr="00B943E0">
        <w:rPr>
          <w:sz w:val="24"/>
          <w:szCs w:val="24"/>
        </w:rPr>
        <w:t>............ pod č.: SSÚ – ......................</w:t>
      </w:r>
      <w:r w:rsidR="000F1E08" w:rsidRPr="00B943E0">
        <w:rPr>
          <w:sz w:val="24"/>
          <w:szCs w:val="24"/>
        </w:rPr>
        <w:t xml:space="preserve"> </w:t>
      </w:r>
      <w:r w:rsidR="00B6399E">
        <w:rPr>
          <w:sz w:val="24"/>
          <w:szCs w:val="24"/>
        </w:rPr>
        <w:t>dátum vydania: ......................</w:t>
      </w:r>
    </w:p>
    <w:p w:rsidR="00BB0D9B" w:rsidRDefault="00BB0D9B" w:rsidP="00B6399E">
      <w:pPr>
        <w:rPr>
          <w:b/>
          <w:sz w:val="24"/>
          <w:szCs w:val="24"/>
        </w:rPr>
      </w:pPr>
    </w:p>
    <w:p w:rsidR="000F1E08" w:rsidRDefault="000F1E08" w:rsidP="00B6399E">
      <w:pPr>
        <w:spacing w:line="360" w:lineRule="auto"/>
        <w:ind w:left="180" w:hanging="180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10. </w:t>
      </w:r>
      <w:r>
        <w:rPr>
          <w:b/>
          <w:sz w:val="22"/>
          <w:szCs w:val="22"/>
        </w:rPr>
        <w:t xml:space="preserve">Základné údaje o stavbe, technickom alebo výrobnom zariadení, vplyve na životné </w:t>
      </w:r>
    </w:p>
    <w:p w:rsidR="000F1E08" w:rsidRDefault="000F1E08" w:rsidP="00B6399E">
      <w:pPr>
        <w:spacing w:line="360" w:lineRule="auto"/>
        <w:ind w:left="180" w:hanging="180"/>
        <w:rPr>
          <w:sz w:val="24"/>
          <w:szCs w:val="24"/>
        </w:rPr>
      </w:pPr>
      <w:r>
        <w:rPr>
          <w:b/>
          <w:sz w:val="22"/>
          <w:szCs w:val="22"/>
        </w:rPr>
        <w:t xml:space="preserve">      prostredie </w:t>
      </w:r>
      <w:r>
        <w:rPr>
          <w:sz w:val="22"/>
          <w:szCs w:val="22"/>
        </w:rPr>
        <w:t>: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 </w:t>
      </w:r>
    </w:p>
    <w:p w:rsidR="000F1E08" w:rsidRDefault="000F1E08">
      <w:pPr>
        <w:ind w:left="180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 xml:space="preserve"> </w:t>
      </w:r>
    </w:p>
    <w:p w:rsidR="000F1E08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11. Svojimi podpismi potvrdzujeme hodnovernosť uvedených údajov  a to, že súhlasíme s použitím našich osobných údajov v písomnostiach stavebného konania tejto stavby.  </w:t>
      </w:r>
    </w:p>
    <w:p w:rsidR="000F1E08" w:rsidRDefault="000F1E08">
      <w:pPr>
        <w:ind w:left="180" w:hanging="180"/>
        <w:rPr>
          <w:sz w:val="24"/>
          <w:szCs w:val="24"/>
        </w:rPr>
      </w:pPr>
    </w:p>
    <w:p w:rsidR="00622348" w:rsidRDefault="00622348">
      <w:pPr>
        <w:rPr>
          <w:sz w:val="24"/>
          <w:szCs w:val="24"/>
        </w:rPr>
      </w:pPr>
    </w:p>
    <w:p w:rsidR="00622348" w:rsidRDefault="0062234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</w:p>
    <w:p w:rsidR="000F1E08" w:rsidRDefault="00771575" w:rsidP="00771575">
      <w:pPr>
        <w:rPr>
          <w:sz w:val="24"/>
          <w:szCs w:val="24"/>
        </w:rPr>
      </w:pPr>
      <w:r>
        <w:rPr>
          <w:sz w:val="24"/>
          <w:szCs w:val="24"/>
        </w:rPr>
        <w:t>V..........................................dňa...................</w:t>
      </w:r>
      <w:r w:rsidR="000F1E08">
        <w:rPr>
          <w:sz w:val="24"/>
          <w:szCs w:val="24"/>
        </w:rPr>
        <w:t xml:space="preserve">    .......................................................................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navrhovateľa, resp. oprávnenej osoby</w:t>
      </w:r>
    </w:p>
    <w:p w:rsidR="000F1E08" w:rsidRDefault="000F1E08">
      <w:pPr>
        <w:ind w:left="4500" w:hanging="37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(u právnickej osoby odtlačok pečiatky, meno, priezvisko, funkcia a podpis oprávnenej osoby) </w:t>
      </w:r>
    </w:p>
    <w:p w:rsidR="00622348" w:rsidRDefault="00622348">
      <w:pPr>
        <w:ind w:left="4500" w:hanging="3780"/>
        <w:rPr>
          <w:sz w:val="24"/>
          <w:szCs w:val="24"/>
        </w:rPr>
      </w:pPr>
    </w:p>
    <w:p w:rsidR="000F1E08" w:rsidRDefault="000F1E08">
      <w:pPr>
        <w:ind w:left="4500" w:hanging="3780"/>
      </w:pPr>
      <w:r>
        <w:rPr>
          <w:sz w:val="24"/>
          <w:szCs w:val="24"/>
        </w:rPr>
        <w:t xml:space="preserve">* </w:t>
      </w:r>
      <w:r>
        <w:t>nehodiace škrtnúť</w:t>
      </w:r>
    </w:p>
    <w:p w:rsidR="00622348" w:rsidRDefault="00622348">
      <w:pPr>
        <w:ind w:left="4500" w:hanging="3780"/>
      </w:pPr>
    </w:p>
    <w:p w:rsidR="00622348" w:rsidRDefault="00622348">
      <w:pPr>
        <w:ind w:left="4500" w:hanging="3780"/>
      </w:pPr>
    </w:p>
    <w:p w:rsidR="00771575" w:rsidRDefault="00771575" w:rsidP="00771575">
      <w:pPr>
        <w:rPr>
          <w:sz w:val="22"/>
          <w:szCs w:val="22"/>
        </w:rPr>
      </w:pPr>
      <w:r w:rsidRPr="00EF233B">
        <w:rPr>
          <w:b/>
          <w:sz w:val="24"/>
          <w:szCs w:val="24"/>
          <w:u w:val="single"/>
        </w:rPr>
        <w:t>Prílohy :</w:t>
      </w:r>
      <w:r>
        <w:rPr>
          <w:sz w:val="24"/>
          <w:szCs w:val="24"/>
        </w:rPr>
        <w:t xml:space="preserve"> </w:t>
      </w:r>
      <w:r w:rsidRPr="00456569">
        <w:rPr>
          <w:sz w:val="22"/>
          <w:szCs w:val="22"/>
        </w:rPr>
        <w:t>podľa SZ č.</w:t>
      </w:r>
      <w:r w:rsidR="00EB33BC">
        <w:rPr>
          <w:sz w:val="22"/>
          <w:szCs w:val="22"/>
        </w:rPr>
        <w:t>25/2025</w:t>
      </w:r>
      <w:r w:rsidRPr="00456569">
        <w:rPr>
          <w:sz w:val="22"/>
          <w:szCs w:val="22"/>
        </w:rPr>
        <w:t xml:space="preserve"> Zb. a § 8 a 9 vyhlášky č 453/2000 Z.z.</w:t>
      </w:r>
    </w:p>
    <w:p w:rsidR="003B02FA" w:rsidRPr="00456569" w:rsidRDefault="003B02FA" w:rsidP="00771575">
      <w:pPr>
        <w:rPr>
          <w:sz w:val="22"/>
          <w:szCs w:val="22"/>
        </w:rPr>
      </w:pPr>
    </w:p>
    <w:p w:rsidR="00771575" w:rsidRDefault="0020754B" w:rsidP="00771575">
      <w:pPr>
        <w:numPr>
          <w:ilvl w:val="0"/>
          <w:numId w:val="1"/>
        </w:numPr>
      </w:pPr>
      <w:r>
        <w:t>P</w:t>
      </w:r>
      <w:r w:rsidR="00771575">
        <w:t>rojektová dokumentácia stavby vypracovaná oprávnenou osobou v zmysle ust. §-u 9 vyhlášky       č. 453/2000 Z.z.</w:t>
      </w:r>
    </w:p>
    <w:p w:rsidR="00771575" w:rsidRDefault="00771575" w:rsidP="00771575">
      <w:pPr>
        <w:ind w:left="708"/>
      </w:pPr>
      <w:r>
        <w:t xml:space="preserve">a/   sprievodnú správu, </w:t>
      </w:r>
    </w:p>
    <w:p w:rsidR="00771575" w:rsidRDefault="00771575" w:rsidP="00771575">
      <w:pPr>
        <w:ind w:left="708"/>
      </w:pPr>
      <w:r>
        <w:t xml:space="preserve">b/   súhrnnú technickú správu, z ktorej musia byť dostatočne zrejmé  </w:t>
      </w:r>
    </w:p>
    <w:p w:rsidR="00771575" w:rsidRDefault="00771575" w:rsidP="00771575">
      <w:pPr>
        <w:numPr>
          <w:ilvl w:val="0"/>
          <w:numId w:val="2"/>
        </w:numPr>
      </w:pPr>
      <w:r>
        <w:t>navrhované urbanistické, architektonické a stavebnotechnické riešenie stavby</w:t>
      </w:r>
    </w:p>
    <w:p w:rsidR="00771575" w:rsidRDefault="00771575" w:rsidP="00771575">
      <w:pPr>
        <w:numPr>
          <w:ilvl w:val="0"/>
          <w:numId w:val="2"/>
        </w:numPr>
      </w:pPr>
      <w:r>
        <w:t xml:space="preserve">požiarno-bezpečnostné riešenie stavby (zák. č. 314/2001 Z.z.),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minimálne požiadavky na energetickú hospodárnosť nových budov (zák. č. 555/2005 Z.z.),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</w:t>
      </w:r>
      <w:r w:rsidRPr="00771575">
        <w:rPr>
          <w:sz w:val="24"/>
          <w:szCs w:val="24"/>
        </w:rPr>
        <w:t xml:space="preserve">  </w:t>
      </w:r>
    </w:p>
    <w:p w:rsidR="00771575" w:rsidRDefault="00771575" w:rsidP="00771575">
      <w:pPr>
        <w:numPr>
          <w:ilvl w:val="0"/>
          <w:numId w:val="2"/>
        </w:numPr>
      </w:pPr>
      <w:r>
        <w:t>údaje o nadzemných a podzemných stavbách (vrátane sietí a zariadení technického vybavenia) a o jestvujúcich ochranných pásmach,</w:t>
      </w:r>
    </w:p>
    <w:p w:rsidR="00771575" w:rsidRDefault="00771575" w:rsidP="00771575">
      <w:pPr>
        <w:ind w:left="360"/>
      </w:pPr>
      <w:r>
        <w:t xml:space="preserve">       c/   celkovú situáciu stavby (zastavovací plán) s vyznačením odstupov a inž. sietí</w:t>
      </w:r>
    </w:p>
    <w:p w:rsidR="00771575" w:rsidRDefault="00771575" w:rsidP="00771575">
      <w:pPr>
        <w:numPr>
          <w:ilvl w:val="0"/>
          <w:numId w:val="2"/>
        </w:numPr>
      </w:pPr>
      <w:r>
        <w:t xml:space="preserve">hraníc pozemkov a ich parcelných čísel podľa katastra nehnuteľností vrátane susedných pozemkov a jestvujúcich stavieb na nich,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podzemných sietí a zariadení technického vybavenia,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návrhu prípojok na dopravné a technické vybavenie územia,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ochranných pásem, </w:t>
      </w:r>
    </w:p>
    <w:p w:rsidR="00771575" w:rsidRDefault="00771575" w:rsidP="00771575">
      <w:r>
        <w:t xml:space="preserve">              d/   stavebné výkresy stavby, z ktorých je zrejmý doterajší a navrhovaný stav.</w:t>
      </w:r>
    </w:p>
    <w:p w:rsidR="00B6399E" w:rsidRDefault="00771575" w:rsidP="0020754B">
      <w:pPr>
        <w:numPr>
          <w:ilvl w:val="0"/>
          <w:numId w:val="1"/>
        </w:numPr>
      </w:pPr>
      <w:r>
        <w:t xml:space="preserve">Rozhodnutia, stanoviská, vyjadrenia ( k bodu napojenia na jestvujúce inž. siete), súhlasy, posúdenia alebo iné opatrenia </w:t>
      </w:r>
      <w:r>
        <w:rPr>
          <w:u w:val="single"/>
        </w:rPr>
        <w:t>dotknutých</w:t>
      </w:r>
      <w:r>
        <w:t xml:space="preserve"> orgánov predpísané osobitnými predpismi (RÚVZ, OÚ ŽP, OU CDaPK, KPÚ, OR HaZZ, SSE-DISTRIBÚCIA, a.s., TurVod, a.s., SPP-Distribúcia, a.s., Slovak  Telekom, a.s., Min. obrany SR, sekcia majetku a infraštruktúry Bratislava – pri líniových stavbách a pod.)</w:t>
      </w:r>
      <w:r>
        <w:rPr>
          <w:sz w:val="24"/>
          <w:szCs w:val="24"/>
        </w:rPr>
        <w:t>*</w:t>
      </w:r>
      <w:r>
        <w:t>. Napr. OU OPL rozhodnutie o vyňatí pôdy.</w:t>
      </w:r>
    </w:p>
    <w:p w:rsidR="00771575" w:rsidRDefault="00B6399E" w:rsidP="0020754B">
      <w:pPr>
        <w:numPr>
          <w:ilvl w:val="0"/>
          <w:numId w:val="1"/>
        </w:numPr>
      </w:pPr>
      <w:r>
        <w:t>Splnomocnenie ( v prípade zastupovania stavebníka v konaní)</w:t>
      </w:r>
      <w:r w:rsidR="00771575">
        <w:t xml:space="preserve"> </w:t>
      </w:r>
    </w:p>
    <w:p w:rsidR="00771575" w:rsidRDefault="00771575" w:rsidP="00771575">
      <w:pPr>
        <w:numPr>
          <w:ilvl w:val="0"/>
          <w:numId w:val="1"/>
        </w:numPr>
      </w:pPr>
      <w:r>
        <w:t xml:space="preserve">Doklad o zaplatení správneho poplatku. </w:t>
      </w:r>
    </w:p>
    <w:p w:rsidR="003B02FA" w:rsidRDefault="00771575" w:rsidP="00BB0D9B">
      <w:pPr>
        <w:numPr>
          <w:ilvl w:val="0"/>
          <w:numId w:val="1"/>
        </w:numPr>
      </w:pPr>
      <w:r>
        <w:t>U žiadateľa – právnickej osoby výpis z obchodného registra a oprávnenie konať za spoločnosť.</w:t>
      </w:r>
    </w:p>
    <w:p w:rsidR="003B02FA" w:rsidRPr="003B02FA" w:rsidRDefault="003B02FA" w:rsidP="003B02FA">
      <w:pPr>
        <w:ind w:left="360"/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3B02FA" w:rsidRDefault="003B02FA" w:rsidP="00BB0D9B">
      <w:pPr>
        <w:rPr>
          <w:rFonts w:ascii="Calibri" w:hAnsi="Calibri" w:cs="Calibri"/>
          <w:b/>
          <w:sz w:val="24"/>
          <w:szCs w:val="24"/>
        </w:rPr>
      </w:pPr>
    </w:p>
    <w:p w:rsidR="00622348" w:rsidRDefault="00622348" w:rsidP="00BB0D9B">
      <w:pPr>
        <w:rPr>
          <w:rFonts w:ascii="Calibri" w:hAnsi="Calibri" w:cs="Calibri"/>
          <w:b/>
          <w:sz w:val="24"/>
          <w:szCs w:val="24"/>
        </w:rPr>
      </w:pPr>
      <w:r w:rsidRPr="003B02FA">
        <w:rPr>
          <w:rFonts w:ascii="Calibri" w:hAnsi="Calibri" w:cs="Calibri"/>
          <w:b/>
          <w:sz w:val="24"/>
          <w:szCs w:val="24"/>
        </w:rPr>
        <w:lastRenderedPageBreak/>
        <w:t>Správne poplatky</w:t>
      </w:r>
    </w:p>
    <w:p w:rsidR="00622348" w:rsidRPr="00F50D57" w:rsidRDefault="00622348" w:rsidP="00622348">
      <w:pPr>
        <w:jc w:val="both"/>
        <w:rPr>
          <w:rFonts w:ascii="Calibri" w:hAnsi="Calibri" w:cs="Calibri"/>
          <w:sz w:val="19"/>
          <w:szCs w:val="19"/>
        </w:rPr>
      </w:pPr>
      <w:r w:rsidRPr="00F50D57">
        <w:rPr>
          <w:rFonts w:ascii="Calibri" w:hAnsi="Calibri" w:cs="Calibri"/>
          <w:sz w:val="19"/>
          <w:szCs w:val="19"/>
        </w:rPr>
        <w:t>Podľa položky 59 Sadzobníka správnych poplatkov zákona č 145/1995 Z.z. o správnych poplatkoch v platnom znení (za každú samostatnú stavbu):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a) Vydanie rozhodnutia o stavebnom zámere na: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jednobytovú alebo dvojbytovú budovu a jej zmenu 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 300 €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2. troj- až desaťbytovú bytovú budovu a jej zmenu 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 1 000 €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jedenásť až päťdesiat bytovú budovu a jej zmenu 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 2 000 €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päťdesiatjeden až stobytovú bytovú budovu a jej zmenu 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 3 500 €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stojeden a viac bytovú budovu 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nebytovú budovu a jej zmenu, ak je jednoduchou stavbou 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 300 €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7. nebytovú budovu s podlahovou plochou do 500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 500 €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8. nebytovú budovu s podlahovou plochou do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9. nebytovú budovu s podlahovou plochou nad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 2 000 €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10. nebytovú budovu s podlahovou plochou nad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11. nebytovú budovu s podlahovou plochou nad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8 000 €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12. nebytovú budovu s podlahovou plochou nad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2 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10 000 €</w:t>
      </w:r>
    </w:p>
    <w:p w:rsidR="00622348" w:rsidRPr="00F50D57" w:rsidRDefault="00622348" w:rsidP="00622348">
      <w:pPr>
        <w:shd w:val="clear" w:color="auto" w:fill="FFFFFF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13. inžiniersku stavbu a jej zmenu pri odhadovanom náklade stavebného zámeru v sume bez dane z pridanej hodnoty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60 000 eur vrátane ....................................................................................................................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300 €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60 000 eur do 200 000 eur vrátane 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 800 €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200 000 eur do 500 000 eur vrátane 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1 500 €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500 000 eur do 5 000 000 eur vrátane 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5 000 000 eur do 10 000 000 eur vrátane 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10 000 €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10 000 000 eur do 50 000 000 eur vrátane 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 15 000 €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50 000 000 eur 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20 000 €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14. Odstránenie stavby podľa bodov 1. až 13.................................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....25 % sadzby podľa bodov 1. až 13.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b) Overenie projektu stavby vrátane kontrolnej prehliadky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30 % sadzby podľa písmena a), ak je projekt stavby posúdený spolu so stavebným zámerom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2. 50 % sadzby podľa písmena a), ak je projekt stavby posúdený samostatne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10 % sadzby podľa písmena a) pri projekte na odstránenie stavby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pre drobnú stavbu na základe ohlásenia 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50 €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pre stavebnú úpravu na základe ohlásenia, ak sa vykonáva: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bytovej budove 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150 €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nebytovej budove 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inžinierskej stavbe 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terénna úprava ................................................................................................................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50 €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vonkajšia úprava 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informačnom zariadení 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elektronickej komunikačnej sieti a jej vedeniach 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iná stavebná práca inde nezaradená 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pri zmene projektu stavby v priebehu realizácie 50 % sadzby podľa písmena b) prvého až tretieho bodu.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c) Vydanie súhlasu so skúšobnou prevádzkou 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200 €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d) Vydanie súhlasu s predčasnou prevádzkou stavby 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 200 €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e) Vydanie kolaudačného osvedčenia 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30 % sadzby podľa písmena a)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f) Opakovaná kolaudačná prehliadka 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20 % sadzby podľa písmena a)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g) Predĺženie doby platnosti overovacej doložky k projektu stavby 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 100 €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h) Overenie dokumentácie skutočného zhotovenia stavby alebo pasportu stavby 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100 €</w:t>
      </w:r>
    </w:p>
    <w:p w:rsidR="00622348" w:rsidRPr="00BC1DC3" w:rsidRDefault="00622348" w:rsidP="00622348">
      <w:pPr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9267C8" w:rsidRDefault="00622348" w:rsidP="00622348">
      <w:pPr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i) Uloženie opatrenia na susednom pozemku na žiadosť 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</w:t>
      </w: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 50 €</w:t>
      </w:r>
    </w:p>
    <w:p w:rsidR="00622348" w:rsidRPr="00BC1DC3" w:rsidRDefault="00622348" w:rsidP="00622348">
      <w:pPr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814E3F" w:rsidRPr="007704CA" w:rsidRDefault="00814E3F" w:rsidP="00814E3F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:rsidR="00814E3F" w:rsidRPr="007704CA" w:rsidRDefault="00814E3F" w:rsidP="00814E3F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814E3F" w:rsidRPr="00101D9F" w:rsidRDefault="00814E3F" w:rsidP="00814E3F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814E3F" w:rsidRPr="00101D9F" w:rsidRDefault="00814E3F" w:rsidP="00814E3F">
      <w:pPr>
        <w:shd w:val="clear" w:color="auto" w:fill="FFFFFF"/>
        <w:jc w:val="both"/>
        <w:rPr>
          <w:sz w:val="18"/>
          <w:szCs w:val="18"/>
        </w:rPr>
      </w:pPr>
    </w:p>
    <w:p w:rsidR="00814E3F" w:rsidRDefault="00814E3F" w:rsidP="00814E3F">
      <w:pPr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:rsidR="00814E3F" w:rsidRDefault="00814E3F" w:rsidP="00814E3F">
      <w:pPr>
        <w:rPr>
          <w:iCs/>
          <w:color w:val="000000"/>
          <w:sz w:val="18"/>
          <w:szCs w:val="18"/>
          <w:lang w:eastAsia="sk-SK"/>
        </w:rPr>
      </w:pPr>
    </w:p>
    <w:p w:rsidR="00771575" w:rsidRPr="00771575" w:rsidRDefault="00771575" w:rsidP="00771575">
      <w:pPr>
        <w:rPr>
          <w:b/>
          <w:sz w:val="24"/>
          <w:szCs w:val="24"/>
        </w:rPr>
      </w:pPr>
      <w:r w:rsidRPr="00771575">
        <w:rPr>
          <w:b/>
          <w:sz w:val="24"/>
          <w:szCs w:val="24"/>
        </w:rPr>
        <w:t>Upozornenie</w:t>
      </w:r>
    </w:p>
    <w:p w:rsidR="00771575" w:rsidRPr="00771575" w:rsidRDefault="00771575" w:rsidP="00771575">
      <w:pPr>
        <w:rPr>
          <w:sz w:val="22"/>
          <w:szCs w:val="22"/>
        </w:rPr>
      </w:pPr>
    </w:p>
    <w:p w:rsidR="00771575" w:rsidRPr="00771575" w:rsidRDefault="00771575" w:rsidP="007A38CF">
      <w:pPr>
        <w:jc w:val="both"/>
        <w:rPr>
          <w:sz w:val="22"/>
          <w:szCs w:val="22"/>
          <w:u w:val="single"/>
        </w:rPr>
      </w:pPr>
      <w:r w:rsidRPr="00771575">
        <w:rPr>
          <w:sz w:val="22"/>
          <w:szCs w:val="22"/>
        </w:rPr>
        <w:t xml:space="preserve">Stavby, ich zmeny a udržiavacie práce na nich sa môžu uskutočňovať iba podľa </w:t>
      </w:r>
      <w:r w:rsidR="00814E3F">
        <w:rPr>
          <w:sz w:val="22"/>
          <w:szCs w:val="22"/>
        </w:rPr>
        <w:t>rozhodnutia o stavebnom zámere</w:t>
      </w:r>
      <w:r w:rsidRPr="00771575">
        <w:rPr>
          <w:sz w:val="22"/>
          <w:szCs w:val="22"/>
        </w:rPr>
        <w:t xml:space="preserve"> alebo na základe ohlásenia stavebnému úradu, stavebník </w:t>
      </w:r>
      <w:r w:rsidRPr="00771575">
        <w:rPr>
          <w:b/>
          <w:sz w:val="22"/>
          <w:szCs w:val="22"/>
          <w:u w:val="single"/>
        </w:rPr>
        <w:t>je povinný oznámiť stavebnému úradu začatie stavby</w:t>
      </w:r>
      <w:r w:rsidRPr="00771575">
        <w:rPr>
          <w:sz w:val="22"/>
          <w:szCs w:val="22"/>
          <w:u w:val="single"/>
        </w:rPr>
        <w:t>.</w:t>
      </w:r>
    </w:p>
    <w:p w:rsidR="00771575" w:rsidRPr="00DA6AD0" w:rsidRDefault="00771575" w:rsidP="00771575"/>
    <w:p w:rsidR="00771575" w:rsidRDefault="00771575" w:rsidP="007A38CF">
      <w:pPr>
        <w:pStyle w:val="Hlavika"/>
        <w:jc w:val="both"/>
        <w:rPr>
          <w:sz w:val="22"/>
          <w:szCs w:val="22"/>
        </w:rPr>
      </w:pPr>
      <w:r w:rsidRPr="00622348">
        <w:rPr>
          <w:b/>
          <w:sz w:val="22"/>
          <w:szCs w:val="22"/>
        </w:rPr>
        <w:t>Priestupku sa dopustí a</w:t>
      </w:r>
      <w:r w:rsidR="00622348">
        <w:rPr>
          <w:b/>
          <w:sz w:val="22"/>
          <w:szCs w:val="22"/>
        </w:rPr>
        <w:t> </w:t>
      </w:r>
      <w:r w:rsidRPr="00622348">
        <w:rPr>
          <w:b/>
          <w:sz w:val="22"/>
          <w:szCs w:val="22"/>
        </w:rPr>
        <w:t>pokutou</w:t>
      </w:r>
      <w:r w:rsidR="00622348">
        <w:rPr>
          <w:b/>
          <w:sz w:val="22"/>
          <w:szCs w:val="22"/>
        </w:rPr>
        <w:t xml:space="preserve"> od 30</w:t>
      </w:r>
      <w:r w:rsidRPr="00622348">
        <w:rPr>
          <w:b/>
          <w:sz w:val="22"/>
          <w:szCs w:val="22"/>
        </w:rPr>
        <w:t xml:space="preserve"> do </w:t>
      </w:r>
      <w:r w:rsidR="00622348">
        <w:rPr>
          <w:b/>
          <w:sz w:val="22"/>
          <w:szCs w:val="22"/>
        </w:rPr>
        <w:t>30 000</w:t>
      </w:r>
      <w:r w:rsidRPr="00622348">
        <w:rPr>
          <w:b/>
          <w:sz w:val="22"/>
          <w:szCs w:val="22"/>
        </w:rPr>
        <w:t xml:space="preserve"> € sa potresce ten, kto vykonáva činnosti, na ktoré je potrebné územné rozhodnutie bez takého rozhodnutia alebo v rozpore s ním. </w:t>
      </w:r>
      <w:r>
        <w:rPr>
          <w:sz w:val="22"/>
          <w:szCs w:val="22"/>
        </w:rPr>
        <w:t xml:space="preserve">( § </w:t>
      </w:r>
      <w:r w:rsidR="00622348">
        <w:rPr>
          <w:sz w:val="22"/>
          <w:szCs w:val="22"/>
        </w:rPr>
        <w:t>79</w:t>
      </w:r>
      <w:r>
        <w:rPr>
          <w:sz w:val="22"/>
          <w:szCs w:val="22"/>
        </w:rPr>
        <w:t xml:space="preserve"> ods. </w:t>
      </w:r>
      <w:r w:rsidR="00622348">
        <w:rPr>
          <w:sz w:val="22"/>
          <w:szCs w:val="22"/>
        </w:rPr>
        <w:t>4</w:t>
      </w:r>
      <w:r>
        <w:rPr>
          <w:sz w:val="22"/>
          <w:szCs w:val="22"/>
        </w:rPr>
        <w:t xml:space="preserve"> písm. </w:t>
      </w:r>
      <w:r w:rsidR="00622348">
        <w:rPr>
          <w:sz w:val="22"/>
          <w:szCs w:val="22"/>
        </w:rPr>
        <w:t>a)</w:t>
      </w:r>
      <w:r>
        <w:rPr>
          <w:sz w:val="22"/>
          <w:szCs w:val="22"/>
        </w:rPr>
        <w:t>)</w:t>
      </w:r>
    </w:p>
    <w:p w:rsidR="00771575" w:rsidRDefault="00771575" w:rsidP="00771575">
      <w:pPr>
        <w:pStyle w:val="Hlavika"/>
        <w:rPr>
          <w:sz w:val="22"/>
          <w:szCs w:val="22"/>
        </w:rPr>
      </w:pPr>
    </w:p>
    <w:p w:rsidR="00771575" w:rsidRDefault="009653C3" w:rsidP="007A38CF">
      <w:pPr>
        <w:pStyle w:val="Hlavika"/>
        <w:jc w:val="both"/>
        <w:rPr>
          <w:sz w:val="22"/>
          <w:szCs w:val="22"/>
        </w:rPr>
      </w:pPr>
      <w:r>
        <w:rPr>
          <w:b/>
          <w:sz w:val="22"/>
          <w:szCs w:val="22"/>
        </w:rPr>
        <w:t>Stavebný inšpektorát</w:t>
      </w:r>
      <w:r w:rsidR="00771575" w:rsidRPr="00622348">
        <w:rPr>
          <w:b/>
          <w:sz w:val="22"/>
          <w:szCs w:val="22"/>
        </w:rPr>
        <w:t xml:space="preserve"> uloží pokutu </w:t>
      </w:r>
      <w:r w:rsidR="00622348" w:rsidRPr="00622348">
        <w:rPr>
          <w:b/>
          <w:sz w:val="22"/>
          <w:szCs w:val="22"/>
        </w:rPr>
        <w:t xml:space="preserve">od 10 000 </w:t>
      </w:r>
      <w:r w:rsidR="00771575" w:rsidRPr="00622348">
        <w:rPr>
          <w:b/>
          <w:sz w:val="22"/>
          <w:szCs w:val="22"/>
        </w:rPr>
        <w:t xml:space="preserve">do </w:t>
      </w:r>
      <w:r w:rsidR="00622348" w:rsidRPr="00622348">
        <w:rPr>
          <w:b/>
          <w:sz w:val="22"/>
          <w:szCs w:val="22"/>
        </w:rPr>
        <w:t>150 000</w:t>
      </w:r>
      <w:r w:rsidR="00771575" w:rsidRPr="00622348">
        <w:rPr>
          <w:b/>
          <w:sz w:val="22"/>
          <w:szCs w:val="22"/>
        </w:rPr>
        <w:t xml:space="preserve"> € právnickej osobe alebo fyzickej osobe oprávnenej na podnikanie, ktorá vykonáva činnosti, na ktoré je potrebné územné rozhodnutie bez takého rozhodnutia alebo v rozpore s ním.</w:t>
      </w:r>
      <w:r w:rsidR="00771575">
        <w:rPr>
          <w:sz w:val="22"/>
          <w:szCs w:val="22"/>
        </w:rPr>
        <w:t xml:space="preserve"> ( § </w:t>
      </w:r>
      <w:r w:rsidR="00622348">
        <w:rPr>
          <w:sz w:val="22"/>
          <w:szCs w:val="22"/>
        </w:rPr>
        <w:t>80</w:t>
      </w:r>
      <w:r w:rsidR="00771575">
        <w:rPr>
          <w:sz w:val="22"/>
          <w:szCs w:val="22"/>
        </w:rPr>
        <w:t xml:space="preserve"> ods. </w:t>
      </w:r>
      <w:r w:rsidR="00622348">
        <w:rPr>
          <w:sz w:val="22"/>
          <w:szCs w:val="22"/>
        </w:rPr>
        <w:t>4 písm. a)</w:t>
      </w:r>
      <w:r w:rsidR="00771575">
        <w:rPr>
          <w:sz w:val="22"/>
          <w:szCs w:val="22"/>
        </w:rPr>
        <w:t>)</w:t>
      </w:r>
    </w:p>
    <w:p w:rsidR="00771575" w:rsidRDefault="00771575" w:rsidP="00771575"/>
    <w:p w:rsidR="00771575" w:rsidRDefault="00771575" w:rsidP="00771575">
      <w:r>
        <w:rPr>
          <w:b/>
          <w:sz w:val="22"/>
          <w:szCs w:val="22"/>
        </w:rPr>
        <w:t>Kontakt :</w:t>
      </w:r>
      <w:r>
        <w:rPr>
          <w:sz w:val="16"/>
          <w:szCs w:val="16"/>
        </w:rPr>
        <w:t xml:space="preserve"> </w:t>
      </w:r>
      <w:r>
        <w:t>č. tel/fax 043 – 413 62 43</w:t>
      </w:r>
      <w:r w:rsidR="000A0054">
        <w:t>, 430 16 52</w:t>
      </w:r>
      <w:r>
        <w:t xml:space="preserve"> – obecný úrad a stavebný úrad                                   </w:t>
      </w:r>
    </w:p>
    <w:p w:rsidR="00771575" w:rsidRDefault="00771575" w:rsidP="00771575">
      <w:pPr>
        <w:pStyle w:val="Hlavika"/>
        <w:rPr>
          <w:sz w:val="20"/>
        </w:rPr>
      </w:pPr>
      <w:r>
        <w:rPr>
          <w:sz w:val="20"/>
        </w:rPr>
        <w:t xml:space="preserve">                   </w:t>
      </w:r>
      <w:hyperlink r:id="rId7" w:history="1">
        <w:r w:rsidR="000803BA">
          <w:rPr>
            <w:rStyle w:val="Hypertextovprepojenie"/>
            <w:sz w:val="20"/>
          </w:rPr>
          <w:t>stavbar</w:t>
        </w:r>
        <w:r>
          <w:rPr>
            <w:rStyle w:val="Hypertextovprepojenie"/>
            <w:sz w:val="20"/>
          </w:rPr>
          <w:t>@kostanynadturcom.sk</w:t>
        </w:r>
      </w:hyperlink>
    </w:p>
    <w:p w:rsidR="00771575" w:rsidRDefault="00771575" w:rsidP="00771575">
      <w:pPr>
        <w:pStyle w:val="Hlavika"/>
        <w:rPr>
          <w:sz w:val="20"/>
        </w:rPr>
      </w:pPr>
    </w:p>
    <w:p w:rsidR="00771575" w:rsidRDefault="00771575" w:rsidP="00771575"/>
    <w:sectPr w:rsidR="00771575" w:rsidSect="00104097">
      <w:footerReference w:type="default" r:id="rId8"/>
      <w:footnotePr>
        <w:pos w:val="beneathText"/>
      </w:footnotePr>
      <w:pgSz w:w="11905" w:h="16837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4FE" w:rsidRDefault="00DB24FE" w:rsidP="00622348">
      <w:r>
        <w:separator/>
      </w:r>
    </w:p>
  </w:endnote>
  <w:endnote w:type="continuationSeparator" w:id="0">
    <w:p w:rsidR="00DB24FE" w:rsidRDefault="00DB24FE" w:rsidP="0062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74" w:rsidRDefault="00B8107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35663">
      <w:rPr>
        <w:noProof/>
      </w:rPr>
      <w:t>- 1 -</w:t>
    </w:r>
    <w:r>
      <w:fldChar w:fldCharType="end"/>
    </w:r>
  </w:p>
  <w:p w:rsidR="00B81074" w:rsidRDefault="00B810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4FE" w:rsidRDefault="00DB24FE" w:rsidP="00622348">
      <w:r>
        <w:separator/>
      </w:r>
    </w:p>
  </w:footnote>
  <w:footnote w:type="continuationSeparator" w:id="0">
    <w:p w:rsidR="00DB24FE" w:rsidRDefault="00DB24FE" w:rsidP="0062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0"/>
        </w:tabs>
        <w:ind w:left="500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17"/>
        </w:tabs>
        <w:ind w:left="717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34"/>
        </w:tabs>
        <w:ind w:left="9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1"/>
        </w:tabs>
        <w:ind w:left="115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68"/>
        </w:tabs>
        <w:ind w:left="136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85"/>
        </w:tabs>
        <w:ind w:left="1585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02"/>
        </w:tabs>
        <w:ind w:left="1802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19"/>
        </w:tabs>
        <w:ind w:left="2019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88A"/>
    <w:rsid w:val="000803BA"/>
    <w:rsid w:val="000A0054"/>
    <w:rsid w:val="000A0213"/>
    <w:rsid w:val="000C790E"/>
    <w:rsid w:val="000F1E08"/>
    <w:rsid w:val="000F38EF"/>
    <w:rsid w:val="00104097"/>
    <w:rsid w:val="001756B5"/>
    <w:rsid w:val="0017674A"/>
    <w:rsid w:val="0020754B"/>
    <w:rsid w:val="00220D9C"/>
    <w:rsid w:val="002537FF"/>
    <w:rsid w:val="0034144C"/>
    <w:rsid w:val="003B02FA"/>
    <w:rsid w:val="004D6FDF"/>
    <w:rsid w:val="005A7448"/>
    <w:rsid w:val="00622348"/>
    <w:rsid w:val="00635663"/>
    <w:rsid w:val="0069688A"/>
    <w:rsid w:val="00771575"/>
    <w:rsid w:val="007A38CF"/>
    <w:rsid w:val="007F56CD"/>
    <w:rsid w:val="007F5E20"/>
    <w:rsid w:val="00814E3F"/>
    <w:rsid w:val="009653C3"/>
    <w:rsid w:val="00A60C07"/>
    <w:rsid w:val="00A65B33"/>
    <w:rsid w:val="00A806C3"/>
    <w:rsid w:val="00B10689"/>
    <w:rsid w:val="00B54F40"/>
    <w:rsid w:val="00B6399E"/>
    <w:rsid w:val="00B81074"/>
    <w:rsid w:val="00B943E0"/>
    <w:rsid w:val="00BB0D9B"/>
    <w:rsid w:val="00BD3099"/>
    <w:rsid w:val="00C04FE8"/>
    <w:rsid w:val="00C523E7"/>
    <w:rsid w:val="00CD2816"/>
    <w:rsid w:val="00DB24FE"/>
    <w:rsid w:val="00E04BFC"/>
    <w:rsid w:val="00E40E4C"/>
    <w:rsid w:val="00EB33BC"/>
    <w:rsid w:val="00EB4EAC"/>
    <w:rsid w:val="00EB7B8E"/>
    <w:rsid w:val="00EF233B"/>
    <w:rsid w:val="00F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ABDF7-C2E0-4E49-9F72-9474308D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3z0">
    <w:name w:val="WW-WW8Num3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3z01">
    <w:name w:val="WW-WW8Num3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2z011">
    <w:name w:val="WW-WW8Num2z011"/>
    <w:rPr>
      <w:rFonts w:ascii="Times New Roman" w:hAnsi="Times New Roman" w:cs="Times New Roman"/>
    </w:rPr>
  </w:style>
  <w:style w:type="character" w:customStyle="1" w:styleId="WW-WW8Num3z011">
    <w:name w:val="WW-WW8Num3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2z0111">
    <w:name w:val="WW-WW8Num2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3z0111">
    <w:name w:val="WW-WW8Num3z0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3z01111">
    <w:name w:val="WW-WW8Num3z011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WW8Num3z011111">
    <w:name w:val="WW-WW8Num3z011111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Popisok1111111">
    <w:name w:val="WW-Popisok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">
    <w:name w:val="WW-Obsah11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WW-Obsahtabuky1111111">
    <w:name w:val="WW-Obsah tabuľky1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WW-Nadpistabuky1111111">
    <w:name w:val="WW-Nadpis tabuľky1111111"/>
    <w:basedOn w:val="WW-Obsahtabuky1111111"/>
    <w:pPr>
      <w:jc w:val="center"/>
    </w:pPr>
    <w:rPr>
      <w:b/>
      <w:bCs/>
      <w:i/>
      <w:iCs/>
    </w:rPr>
  </w:style>
  <w:style w:type="paragraph" w:styleId="Pta">
    <w:name w:val="footer"/>
    <w:basedOn w:val="Normlny"/>
    <w:link w:val="PtaChar"/>
    <w:uiPriority w:val="99"/>
    <w:unhideWhenUsed/>
    <w:rsid w:val="0062234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22348"/>
    <w:rPr>
      <w:lang w:eastAsia="ar-SA"/>
    </w:rPr>
  </w:style>
  <w:style w:type="character" w:customStyle="1" w:styleId="HlavikaChar">
    <w:name w:val="Hlavička Char"/>
    <w:link w:val="Hlavika"/>
    <w:uiPriority w:val="99"/>
    <w:rsid w:val="00622348"/>
    <w:rPr>
      <w:sz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38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A38C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kostanynadtur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2026</Words>
  <Characters>11553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2025-03-26T12:08:00Z</cp:lastPrinted>
  <dcterms:created xsi:type="dcterms:W3CDTF">2025-03-26T13:56:00Z</dcterms:created>
  <dcterms:modified xsi:type="dcterms:W3CDTF">2025-03-26T13:56:00Z</dcterms:modified>
</cp:coreProperties>
</file>